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24DF" w14:textId="77777777" w:rsidR="00EB754A" w:rsidRDefault="00CD0A75" w:rsidP="00EB754A">
      <w:pPr>
        <w:spacing w:line="360" w:lineRule="auto"/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Richiesta di riproduzione per motivi di studio</w:t>
      </w:r>
    </w:p>
    <w:p w14:paraId="076E0836" w14:textId="43A544B2" w:rsidR="00D43CEE" w:rsidRDefault="00CD0A75" w:rsidP="00EB754A">
      <w:pPr>
        <w:spacing w:line="360" w:lineRule="auto"/>
        <w:jc w:val="center"/>
        <w:rPr>
          <w:b/>
          <w:smallCaps/>
        </w:rPr>
      </w:pPr>
      <w:r w:rsidRPr="00EB754A">
        <w:rPr>
          <w:b/>
          <w:smallCaps/>
        </w:rPr>
        <w:t xml:space="preserve">al </w:t>
      </w:r>
      <w:proofErr w:type="spellStart"/>
      <w:r w:rsidRPr="00EB754A">
        <w:rPr>
          <w:b/>
          <w:smallCaps/>
        </w:rPr>
        <w:t>direttore</w:t>
      </w:r>
      <w:proofErr w:type="spellEnd"/>
      <w:r w:rsidRPr="00EB754A">
        <w:rPr>
          <w:b/>
          <w:smallCaps/>
        </w:rPr>
        <w:t xml:space="preserve"> </w:t>
      </w:r>
      <w:proofErr w:type="spellStart"/>
      <w:r w:rsidRPr="00EB754A">
        <w:rPr>
          <w:b/>
          <w:smallCaps/>
        </w:rPr>
        <w:t>della</w:t>
      </w:r>
      <w:proofErr w:type="spellEnd"/>
      <w:r w:rsidRPr="00EB754A">
        <w:rPr>
          <w:b/>
          <w:smallCaps/>
        </w:rPr>
        <w:t xml:space="preserve"> </w:t>
      </w:r>
      <w:proofErr w:type="spellStart"/>
      <w:r w:rsidRPr="00EB754A">
        <w:rPr>
          <w:b/>
          <w:smallCaps/>
        </w:rPr>
        <w:t>biblioteca</w:t>
      </w:r>
      <w:proofErr w:type="spellEnd"/>
      <w:r w:rsidRPr="00EB754A">
        <w:rPr>
          <w:b/>
          <w:smallCaps/>
        </w:rPr>
        <w:t xml:space="preserve"> </w:t>
      </w:r>
      <w:r w:rsidR="00EB754A" w:rsidRPr="00EB754A">
        <w:rPr>
          <w:b/>
          <w:smallCaps/>
        </w:rPr>
        <w:t xml:space="preserve">del </w:t>
      </w:r>
      <w:proofErr w:type="spellStart"/>
      <w:r w:rsidR="00EB754A" w:rsidRPr="00EB754A">
        <w:rPr>
          <w:b/>
          <w:smallCaps/>
        </w:rPr>
        <w:t>monumento</w:t>
      </w:r>
      <w:proofErr w:type="spellEnd"/>
      <w:r w:rsidR="00EB754A" w:rsidRPr="00EB754A">
        <w:rPr>
          <w:b/>
          <w:smallCaps/>
        </w:rPr>
        <w:t xml:space="preserve"> </w:t>
      </w:r>
      <w:proofErr w:type="spellStart"/>
      <w:r w:rsidR="00EB754A" w:rsidRPr="00EB754A">
        <w:rPr>
          <w:b/>
          <w:smallCaps/>
        </w:rPr>
        <w:t>nazionale</w:t>
      </w:r>
      <w:proofErr w:type="spellEnd"/>
      <w:r w:rsidR="00EB754A" w:rsidRPr="00EB754A">
        <w:rPr>
          <w:b/>
          <w:smallCaps/>
        </w:rPr>
        <w:t xml:space="preserve"> di </w:t>
      </w:r>
      <w:proofErr w:type="spellStart"/>
      <w:r w:rsidR="00EB754A" w:rsidRPr="00EB754A">
        <w:rPr>
          <w:b/>
          <w:smallCaps/>
        </w:rPr>
        <w:t>montecassino</w:t>
      </w:r>
      <w:proofErr w:type="spellEnd"/>
    </w:p>
    <w:p w14:paraId="364937A8" w14:textId="77777777" w:rsidR="00EB754A" w:rsidRPr="00EB754A" w:rsidRDefault="00EB754A" w:rsidP="00EB754A">
      <w:pPr>
        <w:spacing w:line="360" w:lineRule="auto"/>
        <w:jc w:val="center"/>
        <w:rPr>
          <w:b/>
          <w:smallCaps/>
          <w:lang w:val="it-IT"/>
        </w:rPr>
      </w:pPr>
      <w:bookmarkStart w:id="0" w:name="_GoBack"/>
      <w:bookmarkEnd w:id="0"/>
    </w:p>
    <w:p w14:paraId="0EBF2BE8" w14:textId="324E527B" w:rsidR="00D43CEE" w:rsidRPr="00F02579" w:rsidRDefault="00CD0A75">
      <w:pPr>
        <w:spacing w:line="360" w:lineRule="auto"/>
        <w:ind w:firstLine="709"/>
        <w:jc w:val="both"/>
        <w:rPr>
          <w:lang w:val="it-IT"/>
        </w:rPr>
      </w:pPr>
      <w:r>
        <w:rPr>
          <w:sz w:val="18"/>
          <w:lang w:val="it-IT"/>
        </w:rPr>
        <w:t>Il</w:t>
      </w:r>
      <w:r w:rsidR="00F02579">
        <w:rPr>
          <w:sz w:val="18"/>
          <w:lang w:val="it-IT"/>
        </w:rPr>
        <w:t>/la</w:t>
      </w:r>
      <w:r>
        <w:rPr>
          <w:sz w:val="18"/>
          <w:lang w:val="it-IT"/>
        </w:rPr>
        <w:t xml:space="preserve"> sottoscritto</w:t>
      </w:r>
      <w:r w:rsidR="00F02579">
        <w:rPr>
          <w:sz w:val="18"/>
          <w:lang w:val="it-IT"/>
        </w:rPr>
        <w:t>/a</w:t>
      </w:r>
      <w:r>
        <w:rPr>
          <w:sz w:val="18"/>
          <w:lang w:val="it-IT"/>
        </w:rPr>
        <w:t>_________________________</w:t>
      </w:r>
      <w:r w:rsidR="00F02579">
        <w:rPr>
          <w:sz w:val="18"/>
          <w:lang w:val="it-IT"/>
        </w:rPr>
        <w:t>_</w:t>
      </w:r>
      <w:r>
        <w:rPr>
          <w:sz w:val="18"/>
          <w:lang w:val="it-IT"/>
        </w:rPr>
        <w:t>_____________________________________</w:t>
      </w:r>
      <w:r w:rsidR="00976C9E">
        <w:rPr>
          <w:sz w:val="18"/>
          <w:lang w:val="it-IT"/>
        </w:rPr>
        <w:t>___________________</w:t>
      </w:r>
    </w:p>
    <w:p w14:paraId="57041721" w14:textId="77777777" w:rsidR="00D43CEE" w:rsidRPr="00F02579" w:rsidRDefault="00CD0A75">
      <w:pPr>
        <w:spacing w:line="360" w:lineRule="auto"/>
        <w:ind w:firstLine="709"/>
        <w:jc w:val="both"/>
        <w:rPr>
          <w:lang w:val="it-IT"/>
        </w:rPr>
      </w:pPr>
      <w:r>
        <w:rPr>
          <w:sz w:val="18"/>
          <w:lang w:val="it-IT"/>
        </w:rPr>
        <w:t>Residente in __________________</w:t>
      </w:r>
      <w:r w:rsidR="00F02579">
        <w:rPr>
          <w:sz w:val="18"/>
          <w:lang w:val="it-IT"/>
        </w:rPr>
        <w:t>_</w:t>
      </w:r>
      <w:r w:rsidR="00976C9E">
        <w:rPr>
          <w:sz w:val="18"/>
          <w:lang w:val="it-IT"/>
        </w:rPr>
        <w:t>_____</w:t>
      </w:r>
      <w:r w:rsidR="00F02579">
        <w:rPr>
          <w:sz w:val="18"/>
          <w:lang w:val="it-IT"/>
        </w:rPr>
        <w:t>__prov.</w:t>
      </w:r>
      <w:r>
        <w:rPr>
          <w:sz w:val="18"/>
          <w:lang w:val="it-IT"/>
        </w:rPr>
        <w:t>____</w:t>
      </w:r>
      <w:r w:rsidR="00F02579">
        <w:rPr>
          <w:sz w:val="18"/>
          <w:lang w:val="it-IT"/>
        </w:rPr>
        <w:t>CAP/ZIP__________Paese________________</w:t>
      </w:r>
      <w:r w:rsidR="00976C9E">
        <w:rPr>
          <w:sz w:val="18"/>
          <w:lang w:val="it-IT"/>
        </w:rPr>
        <w:t>______________</w:t>
      </w:r>
    </w:p>
    <w:p w14:paraId="52F84180" w14:textId="77777777" w:rsidR="00D43CEE" w:rsidRPr="00F02579" w:rsidRDefault="00976C9E" w:rsidP="00F02579">
      <w:pPr>
        <w:spacing w:line="360" w:lineRule="auto"/>
        <w:ind w:left="720" w:firstLine="720"/>
        <w:jc w:val="both"/>
        <w:rPr>
          <w:lang w:val="it-IT"/>
        </w:rPr>
      </w:pPr>
      <w:r>
        <w:rPr>
          <w:sz w:val="18"/>
          <w:lang w:val="it-IT"/>
        </w:rPr>
        <w:t xml:space="preserve">Via/Piazza/ecc._________________________________________________ n.________ </w:t>
      </w:r>
      <w:proofErr w:type="spellStart"/>
      <w:r>
        <w:rPr>
          <w:sz w:val="18"/>
          <w:lang w:val="it-IT"/>
        </w:rPr>
        <w:t>int</w:t>
      </w:r>
      <w:proofErr w:type="spellEnd"/>
      <w:r>
        <w:rPr>
          <w:sz w:val="18"/>
          <w:lang w:val="it-IT"/>
        </w:rPr>
        <w:t>.______________</w:t>
      </w:r>
    </w:p>
    <w:p w14:paraId="18F5B6A6" w14:textId="77777777" w:rsidR="00D43CEE" w:rsidRPr="00F02579" w:rsidRDefault="00CD0A75">
      <w:pPr>
        <w:spacing w:line="360" w:lineRule="auto"/>
        <w:ind w:firstLine="709"/>
        <w:jc w:val="both"/>
        <w:rPr>
          <w:lang w:val="it-IT"/>
        </w:rPr>
      </w:pPr>
      <w:r>
        <w:rPr>
          <w:sz w:val="18"/>
          <w:lang w:val="it-IT"/>
        </w:rPr>
        <w:t>Telefono________________________email__________________________________________</w:t>
      </w:r>
      <w:r w:rsidR="00976C9E">
        <w:rPr>
          <w:sz w:val="18"/>
          <w:lang w:val="it-IT"/>
        </w:rPr>
        <w:t>___________________</w:t>
      </w:r>
    </w:p>
    <w:p w14:paraId="256CCE68" w14:textId="77777777" w:rsidR="00D43CEE" w:rsidRPr="00F02579" w:rsidRDefault="00CD0A75">
      <w:pPr>
        <w:spacing w:line="360" w:lineRule="auto"/>
        <w:ind w:firstLine="709"/>
        <w:jc w:val="both"/>
        <w:rPr>
          <w:lang w:val="it-IT"/>
        </w:rPr>
      </w:pPr>
      <w:proofErr w:type="gramStart"/>
      <w:r>
        <w:rPr>
          <w:sz w:val="18"/>
          <w:lang w:val="it-IT"/>
        </w:rPr>
        <w:t>Documento  _</w:t>
      </w:r>
      <w:proofErr w:type="gramEnd"/>
      <w:r>
        <w:rPr>
          <w:sz w:val="18"/>
          <w:lang w:val="it-IT"/>
        </w:rPr>
        <w:t>___________________________________________________________________</w:t>
      </w:r>
      <w:r w:rsidR="00976C9E">
        <w:rPr>
          <w:sz w:val="18"/>
          <w:lang w:val="it-IT"/>
        </w:rPr>
        <w:t>__________________</w:t>
      </w:r>
    </w:p>
    <w:p w14:paraId="5A3725ED" w14:textId="77777777" w:rsidR="00D43CEE" w:rsidRDefault="00D43CEE">
      <w:pPr>
        <w:spacing w:line="360" w:lineRule="auto"/>
        <w:ind w:firstLine="709"/>
        <w:jc w:val="both"/>
        <w:rPr>
          <w:sz w:val="18"/>
          <w:lang w:val="it-IT"/>
        </w:rPr>
      </w:pPr>
    </w:p>
    <w:p w14:paraId="10B6CD24" w14:textId="77777777" w:rsidR="00D43CEE" w:rsidRPr="00F02579" w:rsidRDefault="00CD0A75">
      <w:pPr>
        <w:ind w:left="567" w:hanging="567"/>
        <w:jc w:val="center"/>
        <w:rPr>
          <w:lang w:val="it-IT"/>
        </w:rPr>
      </w:pPr>
      <w:r>
        <w:rPr>
          <w:i/>
          <w:sz w:val="18"/>
          <w:lang w:val="it-IT"/>
        </w:rPr>
        <w:t>chiede la riproduzione a proprie spese per</w:t>
      </w:r>
    </w:p>
    <w:p w14:paraId="4FE8A1F6" w14:textId="77777777" w:rsidR="00D43CEE" w:rsidRPr="00F02579" w:rsidRDefault="00CD0A75">
      <w:pPr>
        <w:spacing w:line="360" w:lineRule="auto"/>
        <w:ind w:left="567" w:hanging="567"/>
        <w:jc w:val="center"/>
        <w:rPr>
          <w:lang w:val="it-IT"/>
        </w:rPr>
      </w:pPr>
      <w:r>
        <w:rPr>
          <w:i/>
          <w:sz w:val="18"/>
          <w:lang w:val="it-IT"/>
        </w:rPr>
        <w:t>uso personale di studio del seguente/i documento/i:</w:t>
      </w:r>
    </w:p>
    <w:p w14:paraId="2A9A49F0" w14:textId="77777777" w:rsidR="00D43CEE" w:rsidRPr="00F02579" w:rsidRDefault="00CD0A75">
      <w:pPr>
        <w:spacing w:line="360" w:lineRule="auto"/>
        <w:ind w:left="567" w:right="84" w:firstLine="142"/>
        <w:jc w:val="both"/>
        <w:rPr>
          <w:lang w:val="it-IT"/>
        </w:rPr>
      </w:pPr>
      <w:r>
        <w:rPr>
          <w:sz w:val="18"/>
          <w:lang w:val="it-IT"/>
        </w:rPr>
        <w:t>Collocazione ___________________________________________________________________</w:t>
      </w:r>
    </w:p>
    <w:p w14:paraId="7C13416B" w14:textId="77777777" w:rsidR="00D43CEE" w:rsidRPr="00F02579" w:rsidRDefault="00CD0A75">
      <w:pPr>
        <w:spacing w:line="360" w:lineRule="auto"/>
        <w:ind w:left="567" w:right="84" w:firstLine="142"/>
        <w:jc w:val="both"/>
        <w:rPr>
          <w:lang w:val="it-IT"/>
        </w:rPr>
      </w:pPr>
      <w:r>
        <w:rPr>
          <w:sz w:val="18"/>
          <w:lang w:val="it-IT"/>
        </w:rPr>
        <w:t>Autore _______________________________________________________________________</w:t>
      </w:r>
      <w:r w:rsidR="000019E6">
        <w:rPr>
          <w:sz w:val="18"/>
          <w:lang w:val="it-IT"/>
        </w:rPr>
        <w:t>_</w:t>
      </w:r>
    </w:p>
    <w:p w14:paraId="09C19FC8" w14:textId="77777777" w:rsidR="00D43CEE" w:rsidRPr="00F02579" w:rsidRDefault="00CD0A75">
      <w:pPr>
        <w:spacing w:line="360" w:lineRule="auto"/>
        <w:ind w:left="567" w:right="84" w:firstLine="142"/>
        <w:jc w:val="both"/>
        <w:rPr>
          <w:lang w:val="it-IT"/>
        </w:rPr>
      </w:pPr>
      <w:r>
        <w:rPr>
          <w:sz w:val="18"/>
          <w:lang w:val="it-IT"/>
        </w:rPr>
        <w:t>Titolo ________________________________________________________________________</w:t>
      </w:r>
      <w:r w:rsidR="000019E6">
        <w:rPr>
          <w:sz w:val="18"/>
          <w:lang w:val="it-IT"/>
        </w:rPr>
        <w:t>_</w:t>
      </w:r>
    </w:p>
    <w:p w14:paraId="641B8383" w14:textId="77777777" w:rsidR="00D43CEE" w:rsidRPr="00F02579" w:rsidRDefault="00CD0A75">
      <w:pPr>
        <w:spacing w:line="360" w:lineRule="auto"/>
        <w:ind w:left="567" w:right="84" w:firstLine="142"/>
        <w:jc w:val="both"/>
        <w:rPr>
          <w:lang w:val="it-IT"/>
        </w:rPr>
      </w:pPr>
      <w:r>
        <w:rPr>
          <w:sz w:val="18"/>
          <w:lang w:val="it-IT"/>
        </w:rPr>
        <w:t>Luogo e data di ed. ______________________________________________________________</w:t>
      </w:r>
      <w:r w:rsidR="000019E6">
        <w:rPr>
          <w:sz w:val="18"/>
          <w:lang w:val="it-IT"/>
        </w:rPr>
        <w:t>_</w:t>
      </w:r>
    </w:p>
    <w:p w14:paraId="0E9119DA" w14:textId="77777777" w:rsidR="00D43CEE" w:rsidRPr="00F02579" w:rsidRDefault="00CD0A75">
      <w:pPr>
        <w:spacing w:line="360" w:lineRule="auto"/>
        <w:ind w:left="567" w:right="84" w:firstLine="142"/>
        <w:jc w:val="both"/>
        <w:rPr>
          <w:lang w:val="it-IT"/>
        </w:rPr>
      </w:pPr>
      <w:r>
        <w:rPr>
          <w:sz w:val="18"/>
          <w:lang w:val="it-IT"/>
        </w:rPr>
        <w:t>Pagine da riprodurre _____________________________________________________________</w:t>
      </w:r>
      <w:r w:rsidR="000019E6">
        <w:rPr>
          <w:sz w:val="18"/>
          <w:lang w:val="it-IT"/>
        </w:rPr>
        <w:t>_</w:t>
      </w:r>
    </w:p>
    <w:p w14:paraId="6F996AD4" w14:textId="77777777" w:rsidR="00D43CEE" w:rsidRPr="00F02579" w:rsidRDefault="00CD0A75">
      <w:pPr>
        <w:spacing w:line="360" w:lineRule="auto"/>
        <w:ind w:left="567" w:right="84" w:firstLine="142"/>
        <w:jc w:val="both"/>
        <w:rPr>
          <w:lang w:val="it-IT"/>
        </w:rPr>
      </w:pPr>
      <w:r>
        <w:rPr>
          <w:sz w:val="18"/>
          <w:lang w:val="it-IT"/>
        </w:rPr>
        <w:t>______________________________________________________________________________</w:t>
      </w:r>
      <w:r w:rsidR="000019E6">
        <w:rPr>
          <w:sz w:val="18"/>
          <w:lang w:val="it-IT"/>
        </w:rPr>
        <w:t>_</w:t>
      </w:r>
    </w:p>
    <w:p w14:paraId="6BA42E6A" w14:textId="77777777" w:rsidR="00D43CEE" w:rsidRDefault="00D43CEE">
      <w:pPr>
        <w:ind w:left="567" w:right="510" w:firstLine="142"/>
        <w:jc w:val="both"/>
        <w:rPr>
          <w:b/>
          <w:i/>
          <w:sz w:val="22"/>
          <w:lang w:val="it-IT"/>
        </w:rPr>
      </w:pPr>
    </w:p>
    <w:p w14:paraId="14958BD3" w14:textId="67699377" w:rsidR="000019E6" w:rsidRDefault="00F02579" w:rsidP="000019E6">
      <w:pPr>
        <w:spacing w:line="360" w:lineRule="auto"/>
        <w:ind w:left="567" w:right="510" w:firstLine="142"/>
        <w:jc w:val="both"/>
        <w:rPr>
          <w:bCs/>
          <w:iCs/>
          <w:sz w:val="22"/>
          <w:lang w:val="it-IT"/>
        </w:rPr>
      </w:pPr>
      <w:r w:rsidRPr="00F02579">
        <w:rPr>
          <w:bCs/>
          <w:iCs/>
          <w:sz w:val="22"/>
          <w:lang w:val="it-IT"/>
        </w:rPr>
        <w:t>Fatturazione a</w:t>
      </w:r>
      <w:r>
        <w:rPr>
          <w:b/>
          <w:iCs/>
          <w:sz w:val="22"/>
          <w:lang w:val="it-IT"/>
        </w:rPr>
        <w:t xml:space="preserve"> </w:t>
      </w:r>
      <w:sdt>
        <w:sdtPr>
          <w:rPr>
            <w:b/>
            <w:iCs/>
            <w:sz w:val="22"/>
            <w:lang w:val="it-IT"/>
          </w:rPr>
          <w:alias w:val="fatt_opt"/>
          <w:tag w:val="fatt_opt"/>
          <w:id w:val="12856969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456E">
            <w:rPr>
              <w:rFonts w:ascii="MS Gothic" w:eastAsia="MS Gothic" w:hAnsi="MS Gothic" w:hint="eastAsia"/>
              <w:b/>
              <w:iCs/>
              <w:sz w:val="22"/>
              <w:lang w:val="it-IT"/>
            </w:rPr>
            <w:t>☒</w:t>
          </w:r>
        </w:sdtContent>
      </w:sdt>
      <w:r w:rsidR="00627B24">
        <w:rPr>
          <w:b/>
          <w:iCs/>
          <w:sz w:val="22"/>
          <w:lang w:val="it-IT"/>
        </w:rPr>
        <w:t xml:space="preserve"> </w:t>
      </w:r>
      <w:r w:rsidRPr="00F02579">
        <w:rPr>
          <w:bCs/>
          <w:iCs/>
          <w:sz w:val="22"/>
          <w:lang w:val="it-IT"/>
        </w:rPr>
        <w:t>me stess</w:t>
      </w:r>
      <w:r w:rsidR="000019E6">
        <w:rPr>
          <w:bCs/>
          <w:iCs/>
          <w:sz w:val="22"/>
          <w:lang w:val="it-IT"/>
        </w:rPr>
        <w:t xml:space="preserve">o/a </w:t>
      </w:r>
      <w:sdt>
        <w:sdtPr>
          <w:rPr>
            <w:bCs/>
            <w:iCs/>
            <w:sz w:val="22"/>
            <w:lang w:val="it-IT"/>
          </w:rPr>
          <w:alias w:val="fatt_opt"/>
          <w:tag w:val="fatt_opt"/>
          <w:id w:val="141743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D1">
            <w:rPr>
              <w:rFonts w:ascii="MS Gothic" w:eastAsia="MS Gothic" w:hAnsi="MS Gothic" w:hint="eastAsia"/>
              <w:bCs/>
              <w:iCs/>
              <w:sz w:val="22"/>
              <w:lang w:val="it-IT"/>
            </w:rPr>
            <w:t>☐</w:t>
          </w:r>
        </w:sdtContent>
      </w:sdt>
      <w:r w:rsidR="000019E6">
        <w:rPr>
          <w:b/>
          <w:iCs/>
          <w:sz w:val="22"/>
          <w:lang w:val="it-IT"/>
        </w:rPr>
        <w:t xml:space="preserve"> </w:t>
      </w:r>
      <w:r w:rsidR="000019E6">
        <w:rPr>
          <w:bCs/>
          <w:iCs/>
          <w:sz w:val="22"/>
          <w:lang w:val="it-IT"/>
        </w:rPr>
        <w:t>altro</w:t>
      </w:r>
      <w:r w:rsidR="00976C9E">
        <w:rPr>
          <w:bCs/>
          <w:iCs/>
          <w:sz w:val="22"/>
          <w:lang w:val="it-IT"/>
        </w:rPr>
        <w:t xml:space="preserve"> (nel caso, compilare</w:t>
      </w:r>
      <w:r w:rsidR="000019E6">
        <w:rPr>
          <w:bCs/>
          <w:iCs/>
          <w:sz w:val="22"/>
          <w:lang w:val="it-IT"/>
        </w:rPr>
        <w:t>*</w:t>
      </w:r>
      <w:r w:rsidR="00976C9E">
        <w:rPr>
          <w:bCs/>
          <w:iCs/>
          <w:sz w:val="22"/>
          <w:lang w:val="it-IT"/>
        </w:rPr>
        <w:t>)</w:t>
      </w:r>
    </w:p>
    <w:p w14:paraId="4821E61C" w14:textId="77777777" w:rsidR="00F02579" w:rsidRDefault="000019E6" w:rsidP="000019E6">
      <w:pPr>
        <w:spacing w:line="360" w:lineRule="auto"/>
        <w:ind w:left="567" w:right="84" w:firstLine="142"/>
        <w:jc w:val="both"/>
        <w:rPr>
          <w:sz w:val="18"/>
          <w:lang w:val="it-IT"/>
        </w:rPr>
      </w:pPr>
      <w:r w:rsidRPr="000019E6">
        <w:rPr>
          <w:sz w:val="18"/>
          <w:lang w:val="it-IT"/>
        </w:rPr>
        <w:t>*Ragione sociale</w:t>
      </w:r>
      <w:r>
        <w:rPr>
          <w:sz w:val="18"/>
          <w:lang w:val="it-IT"/>
        </w:rPr>
        <w:t>_________________________________________________________________</w:t>
      </w:r>
      <w:r w:rsidR="00882D81">
        <w:rPr>
          <w:sz w:val="18"/>
          <w:lang w:val="it-IT"/>
        </w:rPr>
        <w:t>_</w:t>
      </w:r>
      <w:r w:rsidR="00976C9E">
        <w:rPr>
          <w:sz w:val="18"/>
          <w:lang w:val="it-IT"/>
        </w:rPr>
        <w:t>__________________</w:t>
      </w:r>
    </w:p>
    <w:p w14:paraId="57858C73" w14:textId="77777777" w:rsidR="000019E6" w:rsidRDefault="000019E6" w:rsidP="000019E6">
      <w:pPr>
        <w:spacing w:line="360" w:lineRule="auto"/>
        <w:ind w:left="567" w:right="84" w:firstLine="142"/>
        <w:jc w:val="both"/>
        <w:rPr>
          <w:sz w:val="18"/>
          <w:lang w:val="it-IT"/>
        </w:rPr>
      </w:pPr>
      <w:r>
        <w:rPr>
          <w:sz w:val="18"/>
          <w:lang w:val="it-IT"/>
        </w:rPr>
        <w:t>*Indirizzo   Via/Piazza/</w:t>
      </w:r>
      <w:r w:rsidR="00882D81">
        <w:rPr>
          <w:sz w:val="18"/>
          <w:lang w:val="it-IT"/>
        </w:rPr>
        <w:t>ecc.</w:t>
      </w:r>
      <w:r>
        <w:rPr>
          <w:sz w:val="18"/>
          <w:lang w:val="it-IT"/>
        </w:rPr>
        <w:t>______________________________________________</w:t>
      </w:r>
      <w:r w:rsidR="00976C9E">
        <w:rPr>
          <w:sz w:val="18"/>
          <w:lang w:val="it-IT"/>
        </w:rPr>
        <w:t xml:space="preserve">___ </w:t>
      </w:r>
      <w:r>
        <w:rPr>
          <w:sz w:val="18"/>
          <w:lang w:val="it-IT"/>
        </w:rPr>
        <w:t>n.</w:t>
      </w:r>
      <w:r w:rsidR="00882D81">
        <w:rPr>
          <w:sz w:val="18"/>
          <w:lang w:val="it-IT"/>
        </w:rPr>
        <w:t>________</w:t>
      </w:r>
      <w:r w:rsidR="00976C9E">
        <w:rPr>
          <w:sz w:val="18"/>
          <w:lang w:val="it-IT"/>
        </w:rPr>
        <w:t xml:space="preserve"> </w:t>
      </w:r>
      <w:proofErr w:type="spellStart"/>
      <w:r w:rsidR="00976C9E">
        <w:rPr>
          <w:sz w:val="18"/>
          <w:lang w:val="it-IT"/>
        </w:rPr>
        <w:t>int</w:t>
      </w:r>
      <w:proofErr w:type="spellEnd"/>
      <w:r w:rsidR="00976C9E">
        <w:rPr>
          <w:sz w:val="18"/>
          <w:lang w:val="it-IT"/>
        </w:rPr>
        <w:t>.______________</w:t>
      </w:r>
    </w:p>
    <w:p w14:paraId="3969EE2C" w14:textId="77777777" w:rsidR="00882D81" w:rsidRDefault="00882D81" w:rsidP="000019E6">
      <w:pPr>
        <w:spacing w:line="360" w:lineRule="auto"/>
        <w:ind w:left="567" w:right="84" w:firstLine="142"/>
        <w:jc w:val="both"/>
        <w:rPr>
          <w:sz w:val="18"/>
          <w:lang w:val="it-IT"/>
        </w:rPr>
      </w:pPr>
      <w:r>
        <w:rPr>
          <w:sz w:val="18"/>
          <w:lang w:val="it-IT"/>
        </w:rPr>
        <w:t>*Città____________________________</w:t>
      </w:r>
      <w:r w:rsidRPr="00882D81">
        <w:rPr>
          <w:sz w:val="18"/>
          <w:lang w:val="it-IT"/>
        </w:rPr>
        <w:t xml:space="preserve"> </w:t>
      </w:r>
      <w:r>
        <w:rPr>
          <w:sz w:val="18"/>
          <w:lang w:val="it-IT"/>
        </w:rPr>
        <w:t>prov.____CAP/ZIP__________Paese________________</w:t>
      </w:r>
      <w:r w:rsidR="00976C9E">
        <w:rPr>
          <w:sz w:val="18"/>
          <w:lang w:val="it-IT"/>
        </w:rPr>
        <w:t>___________________</w:t>
      </w:r>
    </w:p>
    <w:p w14:paraId="15E7F776" w14:textId="77777777" w:rsidR="000672B8" w:rsidRDefault="000672B8" w:rsidP="000019E6">
      <w:pPr>
        <w:spacing w:line="360" w:lineRule="auto"/>
        <w:ind w:left="567" w:right="84" w:firstLine="142"/>
        <w:jc w:val="both"/>
        <w:rPr>
          <w:sz w:val="18"/>
          <w:lang w:val="it-IT"/>
        </w:rPr>
      </w:pPr>
    </w:p>
    <w:p w14:paraId="615303A0" w14:textId="77777777" w:rsidR="000672B8" w:rsidRDefault="000672B8" w:rsidP="000672B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ind w:left="567" w:right="85" w:firstLine="142"/>
        <w:jc w:val="both"/>
        <w:rPr>
          <w:sz w:val="18"/>
          <w:lang w:val="it-IT"/>
        </w:rPr>
      </w:pPr>
    </w:p>
    <w:p w14:paraId="2FE2D205" w14:textId="1B4FD960" w:rsidR="00882D81" w:rsidRDefault="00882D81" w:rsidP="000672B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480" w:lineRule="auto"/>
        <w:ind w:left="567" w:right="85" w:firstLine="142"/>
        <w:jc w:val="both"/>
        <w:rPr>
          <w:sz w:val="18"/>
          <w:lang w:val="it-IT"/>
        </w:rPr>
      </w:pPr>
      <w:r>
        <w:rPr>
          <w:sz w:val="18"/>
          <w:lang w:val="it-IT"/>
        </w:rPr>
        <w:t>Codice Fiscale**________________</w:t>
      </w:r>
      <w:r w:rsidR="00976C9E">
        <w:rPr>
          <w:sz w:val="18"/>
          <w:lang w:val="it-IT"/>
        </w:rPr>
        <w:t>________</w:t>
      </w:r>
      <w:r>
        <w:rPr>
          <w:sz w:val="18"/>
          <w:lang w:val="it-IT"/>
        </w:rPr>
        <w:t xml:space="preserve"> P.  IVA /VAT**__</w:t>
      </w:r>
      <w:r w:rsidR="00976C9E">
        <w:rPr>
          <w:sz w:val="18"/>
          <w:lang w:val="it-IT"/>
        </w:rPr>
        <w:t>_</w:t>
      </w:r>
      <w:proofErr w:type="gramStart"/>
      <w:r w:rsidR="00976C9E">
        <w:rPr>
          <w:sz w:val="18"/>
          <w:lang w:val="it-IT"/>
        </w:rPr>
        <w:t xml:space="preserve">_ </w:t>
      </w:r>
      <w:r>
        <w:rPr>
          <w:sz w:val="18"/>
          <w:lang w:val="it-IT"/>
        </w:rPr>
        <w:t xml:space="preserve"> _</w:t>
      </w:r>
      <w:proofErr w:type="gramEnd"/>
      <w:r>
        <w:rPr>
          <w:sz w:val="18"/>
          <w:lang w:val="it-IT"/>
        </w:rPr>
        <w:t>_______________</w:t>
      </w:r>
      <w:r w:rsidR="00976C9E">
        <w:rPr>
          <w:sz w:val="18"/>
          <w:lang w:val="it-IT"/>
        </w:rPr>
        <w:t>____</w:t>
      </w:r>
      <w:r>
        <w:rPr>
          <w:sz w:val="18"/>
          <w:lang w:val="it-IT"/>
        </w:rPr>
        <w:t xml:space="preserve"> Cod. Dest. SDI_____</w:t>
      </w:r>
      <w:r w:rsidR="00976C9E">
        <w:rPr>
          <w:sz w:val="18"/>
          <w:lang w:val="it-IT"/>
        </w:rPr>
        <w:t>____</w:t>
      </w:r>
    </w:p>
    <w:p w14:paraId="2B9FE0F6" w14:textId="77777777" w:rsidR="00882D81" w:rsidRPr="00882D81" w:rsidRDefault="00882D81" w:rsidP="000672B8">
      <w:pPr>
        <w:spacing w:line="360" w:lineRule="auto"/>
        <w:ind w:left="567" w:right="84" w:firstLine="142"/>
        <w:jc w:val="both"/>
        <w:rPr>
          <w:sz w:val="16"/>
          <w:szCs w:val="16"/>
          <w:lang w:val="it-IT"/>
        </w:rPr>
      </w:pPr>
      <w:r w:rsidRPr="00882D81">
        <w:rPr>
          <w:sz w:val="16"/>
          <w:szCs w:val="16"/>
          <w:lang w:val="it-IT"/>
        </w:rPr>
        <w:t>** almeno uno dei due dati è obbligatorio</w:t>
      </w:r>
      <w:r w:rsidR="00976C9E">
        <w:rPr>
          <w:sz w:val="16"/>
          <w:szCs w:val="16"/>
          <w:lang w:val="it-IT"/>
        </w:rPr>
        <w:t xml:space="preserve"> in tutti i casi</w:t>
      </w:r>
    </w:p>
    <w:p w14:paraId="2F85FA5C" w14:textId="77777777" w:rsidR="00F02579" w:rsidRPr="00F02579" w:rsidRDefault="00F02579">
      <w:pPr>
        <w:ind w:left="567" w:right="510" w:firstLine="142"/>
        <w:jc w:val="both"/>
        <w:rPr>
          <w:b/>
          <w:iCs/>
          <w:sz w:val="22"/>
          <w:lang w:val="it-IT"/>
        </w:rPr>
      </w:pPr>
    </w:p>
    <w:p w14:paraId="41E26FB7" w14:textId="77777777" w:rsidR="00D43CEE" w:rsidRPr="00F02579" w:rsidRDefault="00CD0A75">
      <w:pPr>
        <w:ind w:left="567" w:right="510" w:firstLine="142"/>
        <w:jc w:val="both"/>
        <w:rPr>
          <w:lang w:val="it-IT"/>
        </w:rPr>
      </w:pPr>
      <w:r>
        <w:rPr>
          <w:b/>
          <w:i/>
          <w:sz w:val="22"/>
          <w:lang w:val="it-IT"/>
        </w:rPr>
        <w:t xml:space="preserve">  Il sottoscritto, visto l’art. 68 della legge n. 633/1941 modificato dall’art. 2 </w:t>
      </w:r>
      <w:proofErr w:type="gramStart"/>
      <w:r>
        <w:rPr>
          <w:b/>
          <w:i/>
          <w:sz w:val="22"/>
          <w:lang w:val="it-IT"/>
        </w:rPr>
        <w:t>della  legge</w:t>
      </w:r>
      <w:proofErr w:type="gramEnd"/>
      <w:r>
        <w:rPr>
          <w:b/>
          <w:i/>
          <w:sz w:val="22"/>
          <w:lang w:val="it-IT"/>
        </w:rPr>
        <w:t xml:space="preserve"> n. 248/2000, dichiara, sotto la propria responsabilità</w:t>
      </w:r>
    </w:p>
    <w:p w14:paraId="26E4A695" w14:textId="77777777" w:rsidR="00D43CEE" w:rsidRPr="00F02579" w:rsidRDefault="00CD0A75">
      <w:pPr>
        <w:numPr>
          <w:ilvl w:val="0"/>
          <w:numId w:val="2"/>
        </w:numPr>
        <w:tabs>
          <w:tab w:val="left" w:pos="1069"/>
        </w:tabs>
        <w:ind w:left="1069" w:right="510"/>
        <w:jc w:val="both"/>
        <w:rPr>
          <w:lang w:val="it-IT"/>
        </w:rPr>
      </w:pPr>
      <w:r>
        <w:rPr>
          <w:b/>
          <w:i/>
          <w:sz w:val="22"/>
          <w:lang w:val="it-IT"/>
        </w:rPr>
        <w:t>che dell’opera suindicata non riproduce più del 15% del totale delle pagine, anche in più richieste successive, se si tratta di opera che figura ai cataloghi editoriali</w:t>
      </w:r>
    </w:p>
    <w:p w14:paraId="2CD77992" w14:textId="77777777" w:rsidR="00D43CEE" w:rsidRPr="00F02579" w:rsidRDefault="00CD0A75">
      <w:pPr>
        <w:numPr>
          <w:ilvl w:val="0"/>
          <w:numId w:val="2"/>
        </w:numPr>
        <w:tabs>
          <w:tab w:val="left" w:pos="1069"/>
        </w:tabs>
        <w:ind w:left="1069" w:right="510"/>
        <w:jc w:val="both"/>
        <w:rPr>
          <w:lang w:val="it-IT"/>
        </w:rPr>
      </w:pPr>
      <w:r>
        <w:rPr>
          <w:b/>
          <w:i/>
          <w:sz w:val="22"/>
          <w:lang w:val="it-IT"/>
        </w:rPr>
        <w:t>che l’opera suindicata è “opera rara fuori dai cataloghi editoriali”, pertanto non soggetta al limite del 15%</w:t>
      </w:r>
    </w:p>
    <w:p w14:paraId="615FAEE7" w14:textId="77777777" w:rsidR="00D43CEE" w:rsidRDefault="00D43CEE">
      <w:pPr>
        <w:ind w:left="709" w:right="510"/>
        <w:jc w:val="both"/>
        <w:rPr>
          <w:b/>
          <w:i/>
          <w:sz w:val="18"/>
          <w:lang w:val="it-IT"/>
        </w:rPr>
      </w:pPr>
    </w:p>
    <w:p w14:paraId="2EC5BE18" w14:textId="77777777" w:rsidR="00D43CEE" w:rsidRDefault="00CD0A75">
      <w:pPr>
        <w:ind w:left="709" w:right="510"/>
        <w:jc w:val="both"/>
      </w:pPr>
      <w:r>
        <w:rPr>
          <w:b/>
          <w:i/>
          <w:sz w:val="18"/>
          <w:lang w:val="it-IT"/>
        </w:rPr>
        <w:t>Il sottoscritto dichiara</w:t>
      </w:r>
    </w:p>
    <w:p w14:paraId="731A60F4" w14:textId="77777777" w:rsidR="00D43CEE" w:rsidRPr="00F02579" w:rsidRDefault="00CD0A75">
      <w:pPr>
        <w:numPr>
          <w:ilvl w:val="0"/>
          <w:numId w:val="3"/>
        </w:numPr>
        <w:tabs>
          <w:tab w:val="left" w:pos="1069"/>
        </w:tabs>
        <w:ind w:left="1069" w:right="510"/>
        <w:jc w:val="both"/>
        <w:rPr>
          <w:lang w:val="it-IT"/>
        </w:rPr>
      </w:pPr>
      <w:r>
        <w:rPr>
          <w:b/>
          <w:i/>
          <w:sz w:val="18"/>
          <w:lang w:val="it-IT"/>
        </w:rPr>
        <w:t>che i dati soprascritti, dichiarati ai sensi della legge n. 15/1968 e successive modificazioni, sono veritieri</w:t>
      </w:r>
    </w:p>
    <w:p w14:paraId="5606605C" w14:textId="77777777" w:rsidR="00D43CEE" w:rsidRPr="00F02579" w:rsidRDefault="00CD0A75">
      <w:pPr>
        <w:numPr>
          <w:ilvl w:val="0"/>
          <w:numId w:val="3"/>
        </w:numPr>
        <w:tabs>
          <w:tab w:val="left" w:pos="1069"/>
        </w:tabs>
        <w:ind w:left="1069" w:right="510"/>
        <w:jc w:val="both"/>
        <w:rPr>
          <w:lang w:val="it-IT"/>
        </w:rPr>
      </w:pPr>
      <w:r>
        <w:rPr>
          <w:b/>
          <w:i/>
          <w:sz w:val="18"/>
          <w:lang w:val="it-IT"/>
        </w:rPr>
        <w:t>di essere consapevole che, qualora da un controllo effettuato dall’Amministrazione ricevente tale dichiarazione risultasse mendace, sarà perseguibile con le sanzioni penali previste dall’art. 26 della legge n. 15/1968</w:t>
      </w:r>
    </w:p>
    <w:p w14:paraId="4DAB7CAB" w14:textId="77777777" w:rsidR="00D43CEE" w:rsidRDefault="00D43CEE">
      <w:pPr>
        <w:ind w:right="510"/>
        <w:jc w:val="both"/>
        <w:rPr>
          <w:b/>
          <w:i/>
          <w:sz w:val="18"/>
          <w:lang w:val="it-IT"/>
        </w:rPr>
      </w:pPr>
    </w:p>
    <w:p w14:paraId="472FAD1A" w14:textId="77777777" w:rsidR="00D43CEE" w:rsidRDefault="00D43CEE">
      <w:pPr>
        <w:ind w:left="567" w:right="510" w:firstLine="142"/>
        <w:jc w:val="both"/>
        <w:rPr>
          <w:b/>
          <w:i/>
          <w:sz w:val="18"/>
          <w:lang w:val="it-IT"/>
        </w:rPr>
      </w:pPr>
    </w:p>
    <w:p w14:paraId="0B109212" w14:textId="77777777" w:rsidR="00D43CEE" w:rsidRDefault="00D43CEE">
      <w:pPr>
        <w:ind w:left="567" w:right="510" w:firstLine="142"/>
        <w:jc w:val="both"/>
        <w:rPr>
          <w:b/>
          <w:i/>
          <w:sz w:val="18"/>
          <w:lang w:val="it-IT"/>
        </w:rPr>
      </w:pPr>
    </w:p>
    <w:p w14:paraId="15C064EE" w14:textId="77777777" w:rsidR="00D43CEE" w:rsidRDefault="00CD0A75">
      <w:pPr>
        <w:ind w:left="567" w:right="510" w:firstLine="142"/>
        <w:jc w:val="both"/>
      </w:pPr>
      <w:r>
        <w:rPr>
          <w:b/>
          <w:i/>
          <w:sz w:val="18"/>
          <w:lang w:val="it-IT"/>
        </w:rPr>
        <w:t xml:space="preserve">                    Data                                                                                  Il richiedente</w:t>
      </w:r>
    </w:p>
    <w:p w14:paraId="10ECAE45" w14:textId="77777777" w:rsidR="00D43CEE" w:rsidRDefault="00D43CEE">
      <w:pPr>
        <w:ind w:left="567" w:right="510" w:firstLine="142"/>
        <w:jc w:val="both"/>
        <w:rPr>
          <w:b/>
          <w:i/>
          <w:sz w:val="18"/>
          <w:lang w:val="it-IT"/>
        </w:rPr>
      </w:pPr>
    </w:p>
    <w:p w14:paraId="62E63C32" w14:textId="77777777" w:rsidR="00D43CEE" w:rsidRDefault="00CD0A75">
      <w:pPr>
        <w:spacing w:line="480" w:lineRule="auto"/>
        <w:ind w:left="567" w:right="510" w:firstLine="142"/>
      </w:pPr>
      <w:r>
        <w:rPr>
          <w:b/>
          <w:i/>
          <w:sz w:val="18"/>
          <w:lang w:val="it-IT"/>
        </w:rPr>
        <w:t xml:space="preserve">    _____________________                                                     ________________________</w:t>
      </w:r>
    </w:p>
    <w:p w14:paraId="35A02DAB" w14:textId="77777777" w:rsidR="00D43CEE" w:rsidRDefault="00D43CEE">
      <w:pPr>
        <w:spacing w:line="480" w:lineRule="auto"/>
        <w:ind w:left="567" w:right="510" w:firstLine="142"/>
        <w:rPr>
          <w:b/>
          <w:i/>
          <w:sz w:val="18"/>
          <w:lang w:val="it-IT"/>
        </w:rPr>
      </w:pPr>
    </w:p>
    <w:p w14:paraId="5D04DB5A" w14:textId="77777777" w:rsidR="00D43CEE" w:rsidRDefault="00CD0A75">
      <w:pPr>
        <w:ind w:left="567" w:right="509" w:firstLine="142"/>
        <w:jc w:val="both"/>
      </w:pPr>
      <w:r>
        <w:rPr>
          <w:b/>
          <w:i/>
          <w:sz w:val="18"/>
          <w:lang w:val="it-IT"/>
        </w:rPr>
        <w:t xml:space="preserve">                                                                                                </w:t>
      </w:r>
    </w:p>
    <w:p w14:paraId="1E5FEA8F" w14:textId="77777777" w:rsidR="00D43CEE" w:rsidRDefault="00D43CEE">
      <w:pPr>
        <w:ind w:left="567" w:right="509" w:firstLine="142"/>
        <w:jc w:val="both"/>
        <w:rPr>
          <w:smallCaps/>
          <w:sz w:val="18"/>
          <w:lang w:val="it-IT"/>
        </w:rPr>
      </w:pPr>
    </w:p>
    <w:p w14:paraId="0BB13046" w14:textId="77777777" w:rsidR="001648AC" w:rsidRDefault="001648AC">
      <w:pPr>
        <w:ind w:left="567" w:right="652" w:firstLine="153"/>
        <w:jc w:val="both"/>
        <w:rPr>
          <w:b/>
          <w:smallCaps/>
          <w:sz w:val="18"/>
        </w:rPr>
      </w:pPr>
    </w:p>
    <w:sectPr w:rsidR="001648AC" w:rsidSect="00F02579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4A"/>
    <w:rsid w:val="000019E6"/>
    <w:rsid w:val="000672B8"/>
    <w:rsid w:val="001648AC"/>
    <w:rsid w:val="00257DB1"/>
    <w:rsid w:val="0049456E"/>
    <w:rsid w:val="00627B24"/>
    <w:rsid w:val="006327D1"/>
    <w:rsid w:val="00882D81"/>
    <w:rsid w:val="00883FD7"/>
    <w:rsid w:val="0090782A"/>
    <w:rsid w:val="00976C9E"/>
    <w:rsid w:val="00CD0A75"/>
    <w:rsid w:val="00D43CEE"/>
    <w:rsid w:val="00E6684A"/>
    <w:rsid w:val="00EB754A"/>
    <w:rsid w:val="00EE0255"/>
    <w:rsid w:val="00F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4B0CF9"/>
  <w15:chartTrackingRefBased/>
  <w15:docId w15:val="{DB3A2902-4FD3-4FBB-BDCB-9D4267D3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b/>
      <w:smallCap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Liberation Serif" w:hAnsi="Liberation Serif" w:cs="Liberation Serif" w:hint="default"/>
    </w:rPr>
  </w:style>
  <w:style w:type="character" w:customStyle="1" w:styleId="Caratterepredefinitoparagrafo">
    <w:name w:val="Carattere predefinito paragrafo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character" w:styleId="Testosegnaposto">
    <w:name w:val="Placeholder Text"/>
    <w:basedOn w:val="Carpredefinitoparagrafo"/>
    <w:uiPriority w:val="99"/>
    <w:semiHidden/>
    <w:rsid w:val="00627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Pedicini Marisa</dc:creator>
  <cp:keywords/>
  <cp:lastModifiedBy>PC</cp:lastModifiedBy>
  <cp:revision>3</cp:revision>
  <cp:lastPrinted>2004-03-30T08:52:00Z</cp:lastPrinted>
  <dcterms:created xsi:type="dcterms:W3CDTF">2024-04-12T08:50:00Z</dcterms:created>
  <dcterms:modified xsi:type="dcterms:W3CDTF">2024-04-12T10:33:00Z</dcterms:modified>
</cp:coreProperties>
</file>